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7189" w14:textId="1AAC75BB" w:rsidR="006D1A29" w:rsidRDefault="00D77F61" w:rsidP="0C36EE4C">
      <w:pPr>
        <w:spacing w:before="59"/>
        <w:ind w:left="1429" w:right="1411"/>
        <w:jc w:val="center"/>
        <w:rPr>
          <w:rFonts w:ascii="Arial" w:eastAsia="Arial" w:hAnsi="Arial" w:cs="Arial"/>
          <w:sz w:val="28"/>
          <w:szCs w:val="28"/>
        </w:rPr>
      </w:pPr>
      <w:r w:rsidRPr="6D47CAC2">
        <w:rPr>
          <w:rFonts w:ascii="Arial" w:eastAsia="Arial" w:hAnsi="Arial" w:cs="Arial"/>
          <w:b/>
          <w:bCs/>
          <w:sz w:val="28"/>
          <w:szCs w:val="28"/>
        </w:rPr>
        <w:t>20</w:t>
      </w:r>
      <w:r w:rsidR="00D409C4" w:rsidRPr="6D47CAC2">
        <w:rPr>
          <w:rFonts w:ascii="Arial" w:eastAsia="Arial" w:hAnsi="Arial" w:cs="Arial"/>
          <w:b/>
          <w:bCs/>
          <w:sz w:val="28"/>
          <w:szCs w:val="28"/>
        </w:rPr>
        <w:t>2</w:t>
      </w:r>
      <w:r w:rsidR="00DD393F">
        <w:rPr>
          <w:rFonts w:ascii="Arial" w:eastAsia="Arial" w:hAnsi="Arial" w:cs="Arial"/>
          <w:b/>
          <w:bCs/>
          <w:sz w:val="28"/>
          <w:szCs w:val="28"/>
        </w:rPr>
        <w:t>5</w:t>
      </w:r>
      <w:r w:rsidR="007B7839" w:rsidRPr="6D47CAC2">
        <w:rPr>
          <w:rFonts w:ascii="Arial" w:eastAsia="Arial" w:hAnsi="Arial" w:cs="Arial"/>
          <w:b/>
          <w:bCs/>
          <w:sz w:val="28"/>
          <w:szCs w:val="28"/>
        </w:rPr>
        <w:t>-20</w:t>
      </w:r>
      <w:r w:rsidR="00D409C4" w:rsidRPr="6D47CAC2">
        <w:rPr>
          <w:rFonts w:ascii="Arial" w:eastAsia="Arial" w:hAnsi="Arial" w:cs="Arial"/>
          <w:b/>
          <w:bCs/>
          <w:sz w:val="28"/>
          <w:szCs w:val="28"/>
        </w:rPr>
        <w:t>2</w:t>
      </w:r>
      <w:r w:rsidR="00DD393F">
        <w:rPr>
          <w:rFonts w:ascii="Arial" w:eastAsia="Arial" w:hAnsi="Arial" w:cs="Arial"/>
          <w:b/>
          <w:bCs/>
          <w:sz w:val="28"/>
          <w:szCs w:val="28"/>
        </w:rPr>
        <w:t>6</w:t>
      </w:r>
      <w:r w:rsidR="007B7839" w:rsidRPr="6D47CAC2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="007B7839" w:rsidRPr="0C36EE4C">
        <w:rPr>
          <w:rFonts w:ascii="Arial" w:eastAsia="Arial" w:hAnsi="Arial" w:cs="Arial"/>
          <w:b/>
          <w:bCs/>
          <w:sz w:val="28"/>
          <w:szCs w:val="28"/>
        </w:rPr>
        <w:t>UIHC</w:t>
      </w:r>
      <w:r w:rsidR="007B7839" w:rsidRPr="0C36EE4C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7B7839" w:rsidRPr="0C36EE4C">
        <w:rPr>
          <w:rFonts w:ascii="Arial" w:eastAsia="Arial" w:hAnsi="Arial" w:cs="Arial"/>
          <w:b/>
          <w:bCs/>
          <w:sz w:val="28"/>
          <w:szCs w:val="28"/>
        </w:rPr>
        <w:t>Radiology</w:t>
      </w:r>
      <w:r w:rsidR="007B7839" w:rsidRPr="0C36EE4C"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 w:rsidR="007B7839" w:rsidRPr="0C36EE4C">
        <w:rPr>
          <w:rFonts w:ascii="Arial" w:eastAsia="Arial" w:hAnsi="Arial" w:cs="Arial"/>
          <w:b/>
          <w:bCs/>
          <w:sz w:val="28"/>
          <w:szCs w:val="28"/>
        </w:rPr>
        <w:t>Externship</w:t>
      </w:r>
      <w:r w:rsidR="007B7839" w:rsidRPr="0C36EE4C"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 w:rsidR="007B7839" w:rsidRPr="0C36EE4C">
        <w:rPr>
          <w:rFonts w:ascii="Arial" w:eastAsia="Arial" w:hAnsi="Arial" w:cs="Arial"/>
          <w:b/>
          <w:bCs/>
          <w:w w:val="99"/>
          <w:sz w:val="28"/>
          <w:szCs w:val="28"/>
        </w:rPr>
        <w:t>Application</w:t>
      </w:r>
    </w:p>
    <w:p w14:paraId="53AC60AC" w14:textId="4A38B329" w:rsidR="006D1A29" w:rsidRDefault="007B7839" w:rsidP="0097354A">
      <w:pPr>
        <w:tabs>
          <w:tab w:val="left" w:pos="7380"/>
        </w:tabs>
        <w:spacing w:line="240" w:lineRule="exact"/>
        <w:ind w:left="2862" w:right="21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Application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Deadline: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 w:rsidR="001234AB">
        <w:rPr>
          <w:rFonts w:ascii="Arial" w:eastAsia="Arial" w:hAnsi="Arial" w:cs="Arial"/>
          <w:spacing w:val="-9"/>
          <w:position w:val="-1"/>
          <w:sz w:val="22"/>
          <w:szCs w:val="22"/>
        </w:rPr>
        <w:t>Monday</w:t>
      </w:r>
      <w:r w:rsidR="4775B8A7" w:rsidRPr="6D47CAC2"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 w:rsidR="0B0A074F" w:rsidRPr="6D47CAC2"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February </w:t>
      </w:r>
      <w:r w:rsidR="001234AB">
        <w:rPr>
          <w:rFonts w:ascii="Arial" w:eastAsia="Arial" w:hAnsi="Arial" w:cs="Arial"/>
          <w:spacing w:val="-9"/>
          <w:position w:val="-1"/>
          <w:sz w:val="22"/>
          <w:szCs w:val="22"/>
        </w:rPr>
        <w:t>3</w:t>
      </w:r>
      <w:r w:rsidR="0B0A074F" w:rsidRPr="6D47CAC2">
        <w:rPr>
          <w:rFonts w:ascii="Arial" w:eastAsia="Arial" w:hAnsi="Arial" w:cs="Arial"/>
          <w:spacing w:val="-9"/>
          <w:position w:val="-1"/>
          <w:sz w:val="22"/>
          <w:szCs w:val="22"/>
        </w:rPr>
        <w:t>, 202</w:t>
      </w:r>
      <w:r w:rsidR="001234AB">
        <w:rPr>
          <w:rFonts w:ascii="Arial" w:eastAsia="Arial" w:hAnsi="Arial" w:cs="Arial"/>
          <w:spacing w:val="-9"/>
          <w:position w:val="-1"/>
          <w:sz w:val="22"/>
          <w:szCs w:val="22"/>
        </w:rPr>
        <w:t>5</w:t>
      </w:r>
    </w:p>
    <w:p w14:paraId="17058067" w14:textId="77777777" w:rsidR="006D1A29" w:rsidRDefault="006D1A29">
      <w:pPr>
        <w:spacing w:before="2" w:line="200" w:lineRule="exact"/>
      </w:pPr>
    </w:p>
    <w:p w14:paraId="491BA1B2" w14:textId="77777777" w:rsidR="006D1A29" w:rsidRDefault="007B7839">
      <w:pPr>
        <w:spacing w:before="34"/>
        <w:ind w:left="120"/>
        <w:rPr>
          <w:rFonts w:ascii="Arial" w:eastAsia="Arial" w:hAnsi="Arial" w:cs="Arial"/>
        </w:rPr>
      </w:pPr>
      <w:r w:rsidRPr="6D47CAC2">
        <w:rPr>
          <w:rFonts w:ascii="Arial" w:eastAsia="Arial" w:hAnsi="Arial" w:cs="Arial"/>
          <w:b/>
          <w:bCs/>
        </w:rPr>
        <w:t>PERSONAL</w:t>
      </w:r>
    </w:p>
    <w:p w14:paraId="4416FEEF" w14:textId="77777777" w:rsidR="006D1A29" w:rsidRDefault="006D1A29">
      <w:pPr>
        <w:spacing w:before="8" w:line="220" w:lineRule="exact"/>
        <w:rPr>
          <w:sz w:val="22"/>
          <w:szCs w:val="22"/>
        </w:rPr>
      </w:pPr>
    </w:p>
    <w:p w14:paraId="413EE56D" w14:textId="28181B5C" w:rsidR="006D1A29" w:rsidRDefault="007B7839" w:rsidP="0C36EE4C">
      <w:pPr>
        <w:tabs>
          <w:tab w:val="left" w:pos="9400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u w:val="single" w:color="000000"/>
        </w:rPr>
        <w:t xml:space="preserve">                                  </w:t>
      </w:r>
      <w:r w:rsidR="0008416C"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 xml:space="preserve">                                      </w:t>
      </w:r>
      <w:r w:rsidR="00D409C4">
        <w:rPr>
          <w:rFonts w:ascii="Arial" w:eastAsia="Arial" w:hAnsi="Arial" w:cs="Arial"/>
          <w:u w:val="single" w:color="000000"/>
        </w:rPr>
        <w:t xml:space="preserve">                            </w:t>
      </w:r>
      <w:r>
        <w:rPr>
          <w:rFonts w:ascii="Arial" w:eastAsia="Arial" w:hAnsi="Arial" w:cs="Arial"/>
        </w:rPr>
        <w:t>Date</w:t>
      </w:r>
      <w:r w:rsidR="0008416C">
        <w:rPr>
          <w:rFonts w:ascii="Arial" w:eastAsia="Arial" w:hAnsi="Arial" w:cs="Arial"/>
          <w:spacing w:val="-1"/>
          <w:u w:val="single"/>
        </w:rPr>
        <w:t xml:space="preserve">                </w:t>
      </w:r>
      <w:r w:rsidRPr="0008416C">
        <w:rPr>
          <w:rFonts w:ascii="Arial" w:eastAsia="Arial" w:hAnsi="Arial" w:cs="Arial"/>
          <w:u w:val="single"/>
        </w:rPr>
        <w:tab/>
      </w:r>
    </w:p>
    <w:p w14:paraId="24F44ED5" w14:textId="77777777" w:rsidR="006D1A29" w:rsidRDefault="007B7839">
      <w:pPr>
        <w:spacing w:before="1"/>
        <w:ind w:left="9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Last                                       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st                                          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</w:p>
    <w:p w14:paraId="4B80F8C0" w14:textId="77777777" w:rsidR="006D1A29" w:rsidRDefault="006D1A29">
      <w:pPr>
        <w:spacing w:before="9" w:line="220" w:lineRule="exact"/>
        <w:rPr>
          <w:sz w:val="22"/>
          <w:szCs w:val="22"/>
        </w:rPr>
      </w:pPr>
    </w:p>
    <w:p w14:paraId="2DD3C082" w14:textId="064E8DDF" w:rsidR="006D1A29" w:rsidRDefault="007B7839" w:rsidP="0C36EE4C">
      <w:pPr>
        <w:tabs>
          <w:tab w:val="left" w:pos="9400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 w:rsidR="0008416C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           </w:t>
      </w:r>
      <w:r>
        <w:rPr>
          <w:rFonts w:ascii="Arial" w:eastAsia="Arial" w:hAnsi="Arial" w:cs="Arial"/>
          <w:u w:val="single" w:color="000000"/>
        </w:rPr>
        <w:tab/>
      </w:r>
    </w:p>
    <w:p w14:paraId="2F8CFE24" w14:textId="77777777" w:rsidR="006D1A29" w:rsidRDefault="007B7839">
      <w:pPr>
        <w:spacing w:before="1"/>
        <w:ind w:left="1141" w:right="120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Number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Street                              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                                         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State                 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Zip</w:t>
      </w:r>
    </w:p>
    <w:p w14:paraId="4EFE666C" w14:textId="77777777" w:rsidR="006D1A29" w:rsidRDefault="006D1A29">
      <w:pPr>
        <w:spacing w:before="9" w:line="220" w:lineRule="exact"/>
        <w:rPr>
          <w:sz w:val="22"/>
          <w:szCs w:val="22"/>
        </w:rPr>
      </w:pPr>
    </w:p>
    <w:p w14:paraId="10AC11AF" w14:textId="4E158998" w:rsidR="006D1A29" w:rsidRDefault="007B7839" w:rsidP="0C36EE4C">
      <w:pPr>
        <w:tabs>
          <w:tab w:val="left" w:pos="9460"/>
        </w:tabs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Phone Num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 xml:space="preserve">er </w:t>
      </w:r>
      <w:r w:rsidR="00D409C4">
        <w:rPr>
          <w:rFonts w:ascii="Arial" w:eastAsia="Arial" w:hAnsi="Arial" w:cs="Arial"/>
          <w:position w:val="-1"/>
        </w:rPr>
        <w:t>(</w:t>
      </w:r>
      <w:r w:rsidR="00D409C4">
        <w:rPr>
          <w:rFonts w:ascii="Arial" w:eastAsia="Arial" w:hAnsi="Arial" w:cs="Arial"/>
          <w:position w:val="-1"/>
          <w:u w:val="single" w:color="000000"/>
        </w:rPr>
        <w:t>__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-1"/>
          <w:position w:val="-1"/>
        </w:rPr>
        <w:t>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409C4">
        <w:rPr>
          <w:rFonts w:ascii="Arial" w:eastAsia="Arial" w:hAnsi="Arial" w:cs="Arial"/>
          <w:position w:val="-1"/>
          <w:u w:val="single" w:color="000000"/>
        </w:rPr>
        <w:t>____________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</w:rPr>
        <w:t>_Pag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 xml:space="preserve">  </w:t>
      </w:r>
      <w:r w:rsidR="00D409C4">
        <w:rPr>
          <w:rFonts w:ascii="Arial" w:eastAsia="Arial" w:hAnsi="Arial" w:cs="Arial"/>
          <w:position w:val="-1"/>
          <w:u w:val="single" w:color="000000"/>
        </w:rPr>
        <w:t>________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</w:rPr>
        <w:t>_Email</w:t>
      </w:r>
      <w:r>
        <w:rPr>
          <w:rFonts w:ascii="Arial" w:eastAsia="Arial" w:hAnsi="Arial" w:cs="Arial"/>
          <w:spacing w:val="-1"/>
          <w:position w:val="-1"/>
        </w:rPr>
        <w:t>_</w:t>
      </w:r>
      <w:r w:rsidRPr="0C36EE4C">
        <w:rPr>
          <w:rFonts w:ascii="Arial" w:eastAsia="Arial" w:hAnsi="Arial" w:cs="Arial"/>
          <w:spacing w:val="-1"/>
          <w:position w:val="-1"/>
          <w:u w:val="single"/>
        </w:rPr>
        <w:t xml:space="preserve">                                  </w:t>
      </w:r>
      <w:r>
        <w:rPr>
          <w:rFonts w:ascii="Arial" w:eastAsia="Arial" w:hAnsi="Arial" w:cs="Arial"/>
          <w:spacing w:val="-1"/>
          <w:position w:val="-1"/>
        </w:rPr>
        <w:t xml:space="preserve">      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42F0EE3" w14:textId="77777777" w:rsidR="006D1A29" w:rsidRDefault="006D1A29">
      <w:pPr>
        <w:spacing w:line="200" w:lineRule="exact"/>
      </w:pPr>
    </w:p>
    <w:p w14:paraId="0C5AE9AB" w14:textId="77777777" w:rsidR="006D1A29" w:rsidRDefault="006D1A29">
      <w:pPr>
        <w:spacing w:before="11" w:line="220" w:lineRule="exact"/>
        <w:rPr>
          <w:sz w:val="22"/>
          <w:szCs w:val="22"/>
        </w:rPr>
      </w:pPr>
    </w:p>
    <w:p w14:paraId="16C2F860" w14:textId="77777777" w:rsidR="006D1A29" w:rsidRDefault="007B7839">
      <w:pPr>
        <w:spacing w:before="34"/>
        <w:ind w:left="120"/>
        <w:rPr>
          <w:rFonts w:ascii="Arial" w:eastAsia="Arial" w:hAnsi="Arial" w:cs="Arial"/>
        </w:rPr>
      </w:pPr>
      <w:r w:rsidRPr="6D47CAC2">
        <w:rPr>
          <w:rFonts w:ascii="Arial" w:eastAsia="Arial" w:hAnsi="Arial" w:cs="Arial"/>
          <w:b/>
          <w:bCs/>
        </w:rPr>
        <w:t>REQU</w:t>
      </w:r>
      <w:r w:rsidRPr="6D47CAC2">
        <w:rPr>
          <w:rFonts w:ascii="Arial" w:eastAsia="Arial" w:hAnsi="Arial" w:cs="Arial"/>
          <w:b/>
          <w:bCs/>
          <w:spacing w:val="-2"/>
        </w:rPr>
        <w:t>I</w:t>
      </w:r>
      <w:r w:rsidRPr="6D47CAC2">
        <w:rPr>
          <w:rFonts w:ascii="Arial" w:eastAsia="Arial" w:hAnsi="Arial" w:cs="Arial"/>
          <w:b/>
          <w:bCs/>
        </w:rPr>
        <w:t>REM</w:t>
      </w:r>
      <w:r w:rsidRPr="6D47CAC2">
        <w:rPr>
          <w:rFonts w:ascii="Arial" w:eastAsia="Arial" w:hAnsi="Arial" w:cs="Arial"/>
          <w:b/>
          <w:bCs/>
          <w:spacing w:val="-2"/>
        </w:rPr>
        <w:t>E</w:t>
      </w:r>
      <w:r w:rsidRPr="6D47CAC2">
        <w:rPr>
          <w:rFonts w:ascii="Arial" w:eastAsia="Arial" w:hAnsi="Arial" w:cs="Arial"/>
          <w:b/>
          <w:bCs/>
        </w:rPr>
        <w:t>NTS</w:t>
      </w:r>
    </w:p>
    <w:p w14:paraId="50BF37A4" w14:textId="34CAF5B9" w:rsidR="006D1A29" w:rsidRDefault="00D409C4">
      <w:pPr>
        <w:spacing w:line="24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 w:rsidR="007B7839">
        <w:rPr>
          <w:rFonts w:ascii="Arial" w:eastAsia="Arial" w:hAnsi="Arial" w:cs="Arial"/>
        </w:rPr>
        <w:t>C</w:t>
      </w:r>
      <w:r w:rsidR="007B7839">
        <w:rPr>
          <w:rFonts w:ascii="Arial" w:eastAsia="Arial" w:hAnsi="Arial" w:cs="Arial"/>
          <w:spacing w:val="-1"/>
        </w:rPr>
        <w:t>u</w:t>
      </w:r>
      <w:r w:rsidR="007B7839">
        <w:rPr>
          <w:rFonts w:ascii="Arial" w:eastAsia="Arial" w:hAnsi="Arial" w:cs="Arial"/>
        </w:rPr>
        <w:t xml:space="preserve">rrent </w:t>
      </w:r>
      <w:r w:rsidR="007B7839">
        <w:rPr>
          <w:rFonts w:ascii="Arial" w:eastAsia="Arial" w:hAnsi="Arial" w:cs="Arial"/>
          <w:spacing w:val="-1"/>
        </w:rPr>
        <w:t>M</w:t>
      </w:r>
      <w:r w:rsidR="007B7839">
        <w:rPr>
          <w:rFonts w:ascii="Arial" w:eastAsia="Arial" w:hAnsi="Arial" w:cs="Arial"/>
        </w:rPr>
        <w:t>3</w:t>
      </w:r>
    </w:p>
    <w:p w14:paraId="52C67454" w14:textId="6DAC404D" w:rsidR="006D1A29" w:rsidRDefault="00D409C4">
      <w:pPr>
        <w:spacing w:line="24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 w:rsidR="007B7839">
        <w:rPr>
          <w:rFonts w:ascii="Arial" w:eastAsia="Arial" w:hAnsi="Arial" w:cs="Arial"/>
        </w:rPr>
        <w:t>I am co</w:t>
      </w:r>
      <w:r w:rsidR="007B7839">
        <w:rPr>
          <w:rFonts w:ascii="Arial" w:eastAsia="Arial" w:hAnsi="Arial" w:cs="Arial"/>
          <w:spacing w:val="-1"/>
        </w:rPr>
        <w:t>m</w:t>
      </w:r>
      <w:r w:rsidR="007B7839">
        <w:rPr>
          <w:rFonts w:ascii="Arial" w:eastAsia="Arial" w:hAnsi="Arial" w:cs="Arial"/>
        </w:rPr>
        <w:t>mitted to fulfilling the exter</w:t>
      </w:r>
      <w:r w:rsidR="007B7839">
        <w:rPr>
          <w:rFonts w:ascii="Arial" w:eastAsia="Arial" w:hAnsi="Arial" w:cs="Arial"/>
          <w:spacing w:val="-1"/>
        </w:rPr>
        <w:t>n</w:t>
      </w:r>
      <w:r w:rsidR="007B7839">
        <w:rPr>
          <w:rFonts w:ascii="Arial" w:eastAsia="Arial" w:hAnsi="Arial" w:cs="Arial"/>
        </w:rPr>
        <w:t>ship requ</w:t>
      </w:r>
      <w:r w:rsidR="007B7839">
        <w:rPr>
          <w:rFonts w:ascii="Arial" w:eastAsia="Arial" w:hAnsi="Arial" w:cs="Arial"/>
          <w:spacing w:val="-1"/>
        </w:rPr>
        <w:t>i</w:t>
      </w:r>
      <w:r w:rsidR="007B7839">
        <w:rPr>
          <w:rFonts w:ascii="Arial" w:eastAsia="Arial" w:hAnsi="Arial" w:cs="Arial"/>
        </w:rPr>
        <w:t>re</w:t>
      </w:r>
      <w:r w:rsidR="007B7839">
        <w:rPr>
          <w:rFonts w:ascii="Arial" w:eastAsia="Arial" w:hAnsi="Arial" w:cs="Arial"/>
          <w:spacing w:val="-1"/>
        </w:rPr>
        <w:t>m</w:t>
      </w:r>
      <w:r w:rsidR="007B7839">
        <w:rPr>
          <w:rFonts w:ascii="Arial" w:eastAsia="Arial" w:hAnsi="Arial" w:cs="Arial"/>
        </w:rPr>
        <w:t xml:space="preserve">ents from </w:t>
      </w:r>
      <w:r w:rsidR="007B7839">
        <w:rPr>
          <w:rFonts w:ascii="Arial" w:eastAsia="Arial" w:hAnsi="Arial" w:cs="Arial"/>
          <w:spacing w:val="-1"/>
        </w:rPr>
        <w:t>Ma</w:t>
      </w:r>
      <w:r w:rsidR="007B7839">
        <w:rPr>
          <w:rFonts w:ascii="Arial" w:eastAsia="Arial" w:hAnsi="Arial" w:cs="Arial"/>
        </w:rPr>
        <w:t xml:space="preserve">rch </w:t>
      </w:r>
      <w:r>
        <w:rPr>
          <w:rFonts w:ascii="Arial" w:eastAsia="Arial" w:hAnsi="Arial" w:cs="Arial"/>
          <w:spacing w:val="2"/>
        </w:rPr>
        <w:t>1,</w:t>
      </w:r>
      <w:r w:rsidR="007B7839"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 w:rsidR="007B7839" w:rsidRPr="6D47CAC2">
        <w:rPr>
          <w:rFonts w:ascii="Arial" w:eastAsia="Arial" w:hAnsi="Arial" w:cs="Arial"/>
          <w:spacing w:val="-1"/>
        </w:rPr>
        <w:t>2</w:t>
      </w:r>
      <w:r w:rsidR="00D77F61" w:rsidRPr="6D47CAC2">
        <w:rPr>
          <w:rFonts w:ascii="Arial" w:eastAsia="Arial" w:hAnsi="Arial" w:cs="Arial"/>
        </w:rPr>
        <w:t>0</w:t>
      </w:r>
      <w:r w:rsidRPr="6D47CAC2">
        <w:rPr>
          <w:rFonts w:ascii="Arial" w:eastAsia="Arial" w:hAnsi="Arial" w:cs="Arial"/>
        </w:rPr>
        <w:t>2</w:t>
      </w:r>
      <w:r w:rsidR="00DD393F">
        <w:rPr>
          <w:rFonts w:ascii="Arial" w:eastAsia="Arial" w:hAnsi="Arial" w:cs="Arial"/>
        </w:rPr>
        <w:t>5</w:t>
      </w:r>
      <w:r w:rsidR="007B7839" w:rsidRPr="6D47CAC2">
        <w:rPr>
          <w:rFonts w:ascii="Arial" w:eastAsia="Arial" w:hAnsi="Arial" w:cs="Arial"/>
        </w:rPr>
        <w:t xml:space="preserve"> </w:t>
      </w:r>
      <w:r w:rsidR="007B7839">
        <w:rPr>
          <w:rFonts w:ascii="Arial" w:eastAsia="Arial" w:hAnsi="Arial" w:cs="Arial"/>
        </w:rPr>
        <w:t>–</w:t>
      </w:r>
      <w:r w:rsidR="007B7839">
        <w:rPr>
          <w:rFonts w:ascii="Arial" w:eastAsia="Arial" w:hAnsi="Arial" w:cs="Arial"/>
          <w:spacing w:val="-1"/>
        </w:rPr>
        <w:t xml:space="preserve"> </w:t>
      </w:r>
      <w:r w:rsidR="007B7839">
        <w:rPr>
          <w:rFonts w:ascii="Arial" w:eastAsia="Arial" w:hAnsi="Arial" w:cs="Arial"/>
        </w:rPr>
        <w:t>Febr</w:t>
      </w:r>
      <w:r w:rsidR="007B7839">
        <w:rPr>
          <w:rFonts w:ascii="Arial" w:eastAsia="Arial" w:hAnsi="Arial" w:cs="Arial"/>
          <w:spacing w:val="-1"/>
        </w:rPr>
        <w:t>u</w:t>
      </w:r>
      <w:r w:rsidR="007B7839">
        <w:rPr>
          <w:rFonts w:ascii="Arial" w:eastAsia="Arial" w:hAnsi="Arial" w:cs="Arial"/>
        </w:rPr>
        <w:t xml:space="preserve">ary </w:t>
      </w:r>
      <w:r>
        <w:rPr>
          <w:rFonts w:ascii="Arial" w:eastAsia="Arial" w:hAnsi="Arial" w:cs="Arial"/>
        </w:rPr>
        <w:t xml:space="preserve">28, </w:t>
      </w:r>
      <w:r w:rsidR="00D77F61" w:rsidRPr="6D47CAC2">
        <w:rPr>
          <w:rFonts w:ascii="Arial" w:eastAsia="Arial" w:hAnsi="Arial" w:cs="Arial"/>
        </w:rPr>
        <w:t>20</w:t>
      </w:r>
      <w:r w:rsidR="007C458D" w:rsidRPr="6D47CAC2">
        <w:rPr>
          <w:rFonts w:ascii="Arial" w:eastAsia="Arial" w:hAnsi="Arial" w:cs="Arial"/>
        </w:rPr>
        <w:t>2</w:t>
      </w:r>
      <w:r w:rsidR="00DD393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</w:t>
      </w:r>
    </w:p>
    <w:p w14:paraId="6FDC05DD" w14:textId="77777777" w:rsidR="00D409C4" w:rsidRDefault="00D409C4">
      <w:pPr>
        <w:spacing w:line="220" w:lineRule="exact"/>
        <w:ind w:left="120"/>
        <w:rPr>
          <w:rFonts w:ascii="Arial" w:eastAsia="Arial" w:hAnsi="Arial" w:cs="Arial"/>
        </w:rPr>
      </w:pPr>
    </w:p>
    <w:p w14:paraId="2269ADFB" w14:textId="168B0F70" w:rsidR="006D1A29" w:rsidRPr="00D409C4" w:rsidRDefault="007B7839">
      <w:pPr>
        <w:spacing w:line="220" w:lineRule="exact"/>
        <w:ind w:left="120"/>
        <w:rPr>
          <w:rFonts w:ascii="Arial" w:eastAsia="Arial" w:hAnsi="Arial" w:cs="Arial"/>
          <w:b/>
          <w:bCs/>
        </w:rPr>
      </w:pPr>
      <w:r w:rsidRPr="6D47CAC2">
        <w:rPr>
          <w:rFonts w:ascii="Arial" w:eastAsia="Arial" w:hAnsi="Arial" w:cs="Arial"/>
          <w:b/>
          <w:bCs/>
        </w:rPr>
        <w:t>OR</w:t>
      </w:r>
    </w:p>
    <w:p w14:paraId="2CA11D6E" w14:textId="6CE4AC77" w:rsidR="00D409C4" w:rsidRDefault="00D409C4" w:rsidP="00312A2D">
      <w:pPr>
        <w:spacing w:before="23" w:line="220" w:lineRule="exact"/>
        <w:ind w:left="120" w:right="228"/>
        <w:rPr>
          <w:rFonts w:ascii="Arial" w:eastAsia="Arial" w:hAnsi="Arial" w:cs="Arial"/>
        </w:rPr>
      </w:pPr>
      <w:r w:rsidRPr="6D47CAC2">
        <w:rPr>
          <w:rFonts w:ascii="Arial" w:eastAsia="Arial" w:hAnsi="Arial" w:cs="Arial"/>
          <w:sz w:val="22"/>
          <w:szCs w:val="22"/>
        </w:rPr>
        <w:t>__</w:t>
      </w:r>
      <w:r w:rsidR="007B7839">
        <w:rPr>
          <w:rFonts w:ascii="Arial" w:eastAsia="Arial" w:hAnsi="Arial" w:cs="Arial"/>
        </w:rPr>
        <w:t>I am co</w:t>
      </w:r>
      <w:r w:rsidR="007B7839">
        <w:rPr>
          <w:rFonts w:ascii="Arial" w:eastAsia="Arial" w:hAnsi="Arial" w:cs="Arial"/>
          <w:spacing w:val="-1"/>
        </w:rPr>
        <w:t>m</w:t>
      </w:r>
      <w:r w:rsidR="007B7839">
        <w:rPr>
          <w:rFonts w:ascii="Arial" w:eastAsia="Arial" w:hAnsi="Arial" w:cs="Arial"/>
        </w:rPr>
        <w:t>mitted to fulfilling the exter</w:t>
      </w:r>
      <w:r w:rsidR="007B7839">
        <w:rPr>
          <w:rFonts w:ascii="Arial" w:eastAsia="Arial" w:hAnsi="Arial" w:cs="Arial"/>
          <w:spacing w:val="-1"/>
        </w:rPr>
        <w:t>n</w:t>
      </w:r>
      <w:r w:rsidR="007B7839">
        <w:rPr>
          <w:rFonts w:ascii="Arial" w:eastAsia="Arial" w:hAnsi="Arial" w:cs="Arial"/>
        </w:rPr>
        <w:t>ship requ</w:t>
      </w:r>
      <w:r w:rsidR="007B7839">
        <w:rPr>
          <w:rFonts w:ascii="Arial" w:eastAsia="Arial" w:hAnsi="Arial" w:cs="Arial"/>
          <w:spacing w:val="-1"/>
        </w:rPr>
        <w:t>i</w:t>
      </w:r>
      <w:r w:rsidR="007B7839">
        <w:rPr>
          <w:rFonts w:ascii="Arial" w:eastAsia="Arial" w:hAnsi="Arial" w:cs="Arial"/>
        </w:rPr>
        <w:t>re</w:t>
      </w:r>
      <w:r w:rsidR="007B7839">
        <w:rPr>
          <w:rFonts w:ascii="Arial" w:eastAsia="Arial" w:hAnsi="Arial" w:cs="Arial"/>
          <w:spacing w:val="-1"/>
        </w:rPr>
        <w:t>m</w:t>
      </w:r>
      <w:r w:rsidR="007B7839">
        <w:rPr>
          <w:rFonts w:ascii="Arial" w:eastAsia="Arial" w:hAnsi="Arial" w:cs="Arial"/>
        </w:rPr>
        <w:t xml:space="preserve">ents </w:t>
      </w:r>
      <w:r w:rsidR="00312A2D">
        <w:rPr>
          <w:rFonts w:ascii="Arial" w:eastAsia="Arial" w:hAnsi="Arial" w:cs="Arial"/>
        </w:rPr>
        <w:t xml:space="preserve">from dates __________ to ____________ </w:t>
      </w:r>
    </w:p>
    <w:p w14:paraId="4B444C80" w14:textId="3BF2CE64" w:rsidR="006D1A29" w:rsidRDefault="00312A2D" w:rsidP="00312A2D">
      <w:pPr>
        <w:spacing w:before="23" w:line="220" w:lineRule="exact"/>
        <w:ind w:left="120" w:right="228"/>
        <w:rPr>
          <w:rFonts w:ascii="Arial" w:eastAsia="Arial" w:hAnsi="Arial" w:cs="Arial"/>
        </w:rPr>
      </w:pPr>
      <w:r w:rsidRPr="6D47CAC2">
        <w:rPr>
          <w:rFonts w:ascii="Arial" w:eastAsia="Arial" w:hAnsi="Arial" w:cs="Arial"/>
        </w:rPr>
        <w:t>I realize students whom are available for the entire period of the externship will be favored in the application process.</w:t>
      </w:r>
    </w:p>
    <w:p w14:paraId="1637ADEF" w14:textId="77777777" w:rsidR="006D1A29" w:rsidRDefault="006D1A29">
      <w:pPr>
        <w:spacing w:line="200" w:lineRule="exact"/>
      </w:pPr>
    </w:p>
    <w:p w14:paraId="71185EB9" w14:textId="77777777" w:rsidR="006D1A29" w:rsidRDefault="006D1A29">
      <w:pPr>
        <w:spacing w:before="1" w:line="260" w:lineRule="exact"/>
        <w:rPr>
          <w:sz w:val="26"/>
          <w:szCs w:val="26"/>
        </w:rPr>
      </w:pPr>
    </w:p>
    <w:p w14:paraId="4EF6C230" w14:textId="4F8CDCE6" w:rsidR="006D1A29" w:rsidRDefault="007B7839" w:rsidP="6D47CAC2">
      <w:pPr>
        <w:ind w:left="120"/>
        <w:rPr>
          <w:rFonts w:ascii="Arial" w:eastAsia="Arial" w:hAnsi="Arial" w:cs="Arial"/>
          <w:b/>
          <w:bCs/>
        </w:rPr>
      </w:pPr>
      <w:r w:rsidRPr="6D47CAC2">
        <w:rPr>
          <w:rFonts w:ascii="Arial" w:eastAsia="Arial" w:hAnsi="Arial" w:cs="Arial"/>
          <w:b/>
          <w:bCs/>
        </w:rPr>
        <w:t>QUESTIONS</w:t>
      </w:r>
      <w:r w:rsidR="00D77F61" w:rsidRPr="6D47CAC2">
        <w:rPr>
          <w:rFonts w:ascii="Arial" w:eastAsia="Arial" w:hAnsi="Arial" w:cs="Arial"/>
          <w:b/>
          <w:bCs/>
        </w:rPr>
        <w:t xml:space="preserve"> (brief answers are appropriate)</w:t>
      </w:r>
    </w:p>
    <w:p w14:paraId="6A0338F8" w14:textId="77777777" w:rsidR="00D32C86" w:rsidRDefault="00D32C86">
      <w:pPr>
        <w:ind w:left="120"/>
        <w:rPr>
          <w:rFonts w:ascii="Arial" w:eastAsia="Arial" w:hAnsi="Arial" w:cs="Arial"/>
        </w:rPr>
      </w:pPr>
    </w:p>
    <w:p w14:paraId="6B848353" w14:textId="15CE30FF" w:rsidR="006D1A29" w:rsidRPr="00D409C4" w:rsidRDefault="007B7839" w:rsidP="00D409C4">
      <w:pPr>
        <w:pStyle w:val="ListParagraph"/>
        <w:numPr>
          <w:ilvl w:val="0"/>
          <w:numId w:val="3"/>
        </w:numPr>
        <w:spacing w:line="220" w:lineRule="exact"/>
        <w:rPr>
          <w:rFonts w:ascii="Arial" w:eastAsia="Arial" w:hAnsi="Arial" w:cs="Arial"/>
          <w:position w:val="-1"/>
        </w:rPr>
      </w:pPr>
      <w:r w:rsidRPr="00D409C4">
        <w:rPr>
          <w:rFonts w:ascii="Arial" w:eastAsia="Arial" w:hAnsi="Arial" w:cs="Arial"/>
          <w:position w:val="-1"/>
        </w:rPr>
        <w:t>H</w:t>
      </w:r>
      <w:r w:rsidRPr="00D409C4">
        <w:rPr>
          <w:rFonts w:ascii="Arial" w:eastAsia="Arial" w:hAnsi="Arial" w:cs="Arial"/>
          <w:spacing w:val="-1"/>
          <w:position w:val="-1"/>
        </w:rPr>
        <w:t>o</w:t>
      </w:r>
      <w:r w:rsidRPr="00D409C4">
        <w:rPr>
          <w:rFonts w:ascii="Arial" w:eastAsia="Arial" w:hAnsi="Arial" w:cs="Arial"/>
          <w:position w:val="-1"/>
        </w:rPr>
        <w:t xml:space="preserve">w did you </w:t>
      </w:r>
      <w:r w:rsidRPr="00D409C4">
        <w:rPr>
          <w:rFonts w:ascii="Arial" w:eastAsia="Arial" w:hAnsi="Arial" w:cs="Arial"/>
          <w:spacing w:val="-1"/>
          <w:position w:val="-1"/>
        </w:rPr>
        <w:t>l</w:t>
      </w:r>
      <w:r w:rsidRPr="00D409C4">
        <w:rPr>
          <w:rFonts w:ascii="Arial" w:eastAsia="Arial" w:hAnsi="Arial" w:cs="Arial"/>
          <w:position w:val="-1"/>
        </w:rPr>
        <w:t>earn of the e</w:t>
      </w:r>
      <w:r w:rsidRPr="00D409C4">
        <w:rPr>
          <w:rFonts w:ascii="Arial" w:eastAsia="Arial" w:hAnsi="Arial" w:cs="Arial"/>
          <w:spacing w:val="-2"/>
          <w:position w:val="-1"/>
        </w:rPr>
        <w:t>x</w:t>
      </w:r>
      <w:r w:rsidRPr="00D409C4">
        <w:rPr>
          <w:rFonts w:ascii="Arial" w:eastAsia="Arial" w:hAnsi="Arial" w:cs="Arial"/>
          <w:position w:val="-1"/>
        </w:rPr>
        <w:t>ternship?</w:t>
      </w:r>
    </w:p>
    <w:p w14:paraId="2CAA2159" w14:textId="77777777" w:rsidR="00D409C4" w:rsidRPr="00D409C4" w:rsidRDefault="00D409C4" w:rsidP="6D47CAC2">
      <w:pPr>
        <w:pStyle w:val="ListParagraph"/>
        <w:spacing w:line="220" w:lineRule="exact"/>
        <w:ind w:left="840"/>
        <w:rPr>
          <w:rFonts w:ascii="Arial" w:eastAsia="Arial" w:hAnsi="Arial" w:cs="Arial"/>
          <w:position w:val="-1"/>
          <w:highlight w:val="yellow"/>
        </w:rPr>
      </w:pPr>
    </w:p>
    <w:p w14:paraId="32130DFD" w14:textId="3598CDD6" w:rsidR="6D47CAC2" w:rsidRDefault="6D47CAC2" w:rsidP="6D47CAC2">
      <w:pPr>
        <w:pStyle w:val="ListParagraph"/>
        <w:spacing w:line="220" w:lineRule="exact"/>
        <w:ind w:left="840"/>
        <w:rPr>
          <w:rFonts w:ascii="Arial" w:eastAsia="Arial" w:hAnsi="Arial" w:cs="Arial"/>
        </w:rPr>
      </w:pPr>
    </w:p>
    <w:p w14:paraId="0475FE7F" w14:textId="065254D8" w:rsidR="6D47CAC2" w:rsidRDefault="6D47CAC2" w:rsidP="6D47CAC2">
      <w:pPr>
        <w:pStyle w:val="ListParagraph"/>
        <w:spacing w:line="220" w:lineRule="exact"/>
        <w:ind w:left="840"/>
        <w:rPr>
          <w:rFonts w:ascii="Arial" w:eastAsia="Arial" w:hAnsi="Arial" w:cs="Arial"/>
        </w:rPr>
      </w:pPr>
    </w:p>
    <w:p w14:paraId="3718DB77" w14:textId="77777777" w:rsidR="006D1A29" w:rsidRDefault="006D1A29">
      <w:pPr>
        <w:spacing w:before="10" w:line="220" w:lineRule="exact"/>
        <w:rPr>
          <w:sz w:val="22"/>
          <w:szCs w:val="22"/>
        </w:rPr>
      </w:pPr>
    </w:p>
    <w:p w14:paraId="7B91E908" w14:textId="77777777" w:rsidR="006D1A29" w:rsidRDefault="007B7839" w:rsidP="00312A2D">
      <w:pPr>
        <w:spacing w:before="34" w:line="220" w:lineRule="exact"/>
        <w:ind w:left="48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 xml:space="preserve">2.  </w:t>
      </w:r>
      <w:r>
        <w:rPr>
          <w:rFonts w:ascii="Arial" w:eastAsia="Arial" w:hAnsi="Arial" w:cs="Arial"/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Why are you inter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sted in the exter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shi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?</w:t>
      </w:r>
      <w:r>
        <w:rPr>
          <w:sz w:val="22"/>
          <w:szCs w:val="22"/>
        </w:rPr>
        <w:tab/>
      </w:r>
    </w:p>
    <w:p w14:paraId="27A5DF3B" w14:textId="0E755744" w:rsidR="007C458D" w:rsidRPr="007C458D" w:rsidRDefault="007C458D" w:rsidP="007C458D">
      <w:pPr>
        <w:ind w:left="540"/>
        <w:rPr>
          <w:sz w:val="24"/>
          <w:szCs w:val="24"/>
        </w:rPr>
      </w:pPr>
    </w:p>
    <w:p w14:paraId="3232EB31" w14:textId="77777777" w:rsidR="00312A2D" w:rsidRDefault="00312A2D">
      <w:pPr>
        <w:spacing w:line="200" w:lineRule="exact"/>
      </w:pPr>
    </w:p>
    <w:p w14:paraId="431FECD0" w14:textId="77777777" w:rsidR="00D409C4" w:rsidRDefault="00D409C4" w:rsidP="00D77F61">
      <w:pPr>
        <w:spacing w:before="34"/>
        <w:ind w:left="480"/>
        <w:rPr>
          <w:rFonts w:ascii="Arial" w:eastAsia="Arial" w:hAnsi="Arial" w:cs="Arial"/>
        </w:rPr>
      </w:pPr>
    </w:p>
    <w:p w14:paraId="49E2F519" w14:textId="77777777" w:rsidR="00D409C4" w:rsidRDefault="00D409C4" w:rsidP="00D77F61">
      <w:pPr>
        <w:spacing w:before="34"/>
        <w:ind w:left="480"/>
        <w:rPr>
          <w:rFonts w:ascii="Arial" w:eastAsia="Arial" w:hAnsi="Arial" w:cs="Arial"/>
        </w:rPr>
      </w:pPr>
    </w:p>
    <w:p w14:paraId="1BE8271C" w14:textId="77777777" w:rsidR="007C458D" w:rsidRDefault="007C458D" w:rsidP="00D77F61">
      <w:pPr>
        <w:spacing w:before="34"/>
        <w:ind w:left="480"/>
        <w:rPr>
          <w:rFonts w:ascii="Arial" w:eastAsia="Arial" w:hAnsi="Arial" w:cs="Arial"/>
          <w:position w:val="-1"/>
        </w:rPr>
      </w:pPr>
    </w:p>
    <w:p w14:paraId="38D8CC6E" w14:textId="55F7063B" w:rsidR="00F2293D" w:rsidRDefault="00F2293D" w:rsidP="0C36EE4C">
      <w:pPr>
        <w:spacing w:before="34" w:line="220" w:lineRule="exact"/>
        <w:ind w:left="120"/>
        <w:rPr>
          <w:rFonts w:ascii="Arial" w:eastAsia="Arial" w:hAnsi="Arial" w:cs="Arial"/>
          <w:position w:val="-1"/>
          <w:sz w:val="22"/>
          <w:szCs w:val="22"/>
        </w:rPr>
      </w:pPr>
      <w:r w:rsidRPr="0C36EE4C">
        <w:rPr>
          <w:rFonts w:ascii="Arial" w:eastAsia="Arial" w:hAnsi="Arial" w:cs="Arial"/>
          <w:position w:val="-1"/>
          <w:sz w:val="22"/>
          <w:szCs w:val="22"/>
        </w:rPr>
        <w:t>Qu</w:t>
      </w:r>
      <w:r w:rsidRPr="0C36EE4C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C36EE4C"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 w:rsidRPr="0C36EE4C">
        <w:rPr>
          <w:rFonts w:ascii="Arial" w:eastAsia="Arial" w:hAnsi="Arial" w:cs="Arial"/>
          <w:position w:val="-1"/>
          <w:sz w:val="22"/>
          <w:szCs w:val="22"/>
        </w:rPr>
        <w:t>tio</w:t>
      </w:r>
      <w:r w:rsidRPr="0C36EE4C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Pr="0C36EE4C">
        <w:rPr>
          <w:rFonts w:ascii="Arial" w:eastAsia="Arial" w:hAnsi="Arial" w:cs="Arial"/>
          <w:position w:val="-1"/>
          <w:sz w:val="22"/>
          <w:szCs w:val="22"/>
        </w:rPr>
        <w:t>s?  Cont</w:t>
      </w:r>
      <w:r w:rsidRPr="0C36EE4C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C36EE4C">
        <w:rPr>
          <w:rFonts w:ascii="Arial" w:eastAsia="Arial" w:hAnsi="Arial" w:cs="Arial"/>
          <w:spacing w:val="1"/>
          <w:position w:val="-1"/>
          <w:sz w:val="22"/>
          <w:szCs w:val="22"/>
        </w:rPr>
        <w:t>c</w:t>
      </w:r>
      <w:r w:rsidRPr="0C36EE4C">
        <w:rPr>
          <w:rFonts w:ascii="Arial" w:eastAsia="Arial" w:hAnsi="Arial" w:cs="Arial"/>
          <w:position w:val="-1"/>
          <w:sz w:val="22"/>
          <w:szCs w:val="22"/>
        </w:rPr>
        <w:t>t the radiol</w:t>
      </w:r>
      <w:r w:rsidRPr="0C36EE4C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C36EE4C">
        <w:rPr>
          <w:rFonts w:ascii="Arial" w:eastAsia="Arial" w:hAnsi="Arial" w:cs="Arial"/>
          <w:position w:val="-1"/>
          <w:sz w:val="22"/>
          <w:szCs w:val="22"/>
        </w:rPr>
        <w:t>gy chief</w:t>
      </w:r>
      <w:r w:rsidRPr="0C36EE4C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Pr="0C36EE4C">
        <w:rPr>
          <w:rFonts w:ascii="Arial" w:eastAsia="Arial" w:hAnsi="Arial" w:cs="Arial"/>
          <w:position w:val="-1"/>
          <w:sz w:val="22"/>
          <w:szCs w:val="22"/>
        </w:rPr>
        <w:t>resi</w:t>
      </w:r>
      <w:r w:rsidRPr="0C36EE4C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Pr="0C36EE4C">
        <w:rPr>
          <w:rFonts w:ascii="Arial" w:eastAsia="Arial" w:hAnsi="Arial" w:cs="Arial"/>
          <w:position w:val="-1"/>
          <w:sz w:val="22"/>
          <w:szCs w:val="22"/>
        </w:rPr>
        <w:t>ents</w:t>
      </w:r>
      <w:r w:rsidR="6E29E22E" w:rsidRPr="0C36EE4C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4EE85A63" w:rsidRPr="0C36EE4C">
        <w:rPr>
          <w:rFonts w:ascii="Arial" w:eastAsia="Arial" w:hAnsi="Arial" w:cs="Arial"/>
          <w:position w:val="-1"/>
          <w:sz w:val="22"/>
          <w:szCs w:val="22"/>
        </w:rPr>
        <w:t>Camila Gadens</w:t>
      </w:r>
      <w:r w:rsidR="00DD393F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4EE85A63" w:rsidRPr="0C36EE4C">
        <w:rPr>
          <w:rFonts w:ascii="Arial" w:eastAsia="Arial" w:hAnsi="Arial" w:cs="Arial"/>
          <w:position w:val="-1"/>
          <w:sz w:val="22"/>
          <w:szCs w:val="22"/>
        </w:rPr>
        <w:t>Zamboni</w:t>
      </w:r>
      <w:r w:rsidR="422709A5" w:rsidRPr="0C36EE4C">
        <w:rPr>
          <w:rFonts w:ascii="Arial" w:eastAsia="Arial" w:hAnsi="Arial" w:cs="Arial"/>
          <w:position w:val="-1"/>
          <w:sz w:val="22"/>
          <w:szCs w:val="22"/>
        </w:rPr>
        <w:t>, Jessica Hui</w:t>
      </w:r>
      <w:r w:rsidR="00DD393F">
        <w:rPr>
          <w:rFonts w:ascii="Arial" w:eastAsia="Arial" w:hAnsi="Arial" w:cs="Arial"/>
          <w:position w:val="-1"/>
          <w:sz w:val="22"/>
          <w:szCs w:val="22"/>
        </w:rPr>
        <w:t>, Jay Yu</w:t>
      </w:r>
      <w:r w:rsidR="00F8197C">
        <w:rPr>
          <w:rFonts w:ascii="Arial" w:eastAsia="Arial" w:hAnsi="Arial" w:cs="Arial"/>
          <w:position w:val="-1"/>
          <w:sz w:val="22"/>
          <w:szCs w:val="22"/>
        </w:rPr>
        <w:t>, or Abby Reutzel</w:t>
      </w:r>
      <w:r w:rsidRPr="0C36EE4C">
        <w:rPr>
          <w:rFonts w:ascii="Arial" w:eastAsia="Arial" w:hAnsi="Arial" w:cs="Arial"/>
          <w:position w:val="-1"/>
          <w:sz w:val="22"/>
          <w:szCs w:val="22"/>
        </w:rPr>
        <w:t xml:space="preserve"> (contact below).</w:t>
      </w:r>
    </w:p>
    <w:p w14:paraId="75AAC712" w14:textId="77777777" w:rsidR="00513E2A" w:rsidRDefault="00513E2A" w:rsidP="0C36EE4C">
      <w:pPr>
        <w:spacing w:before="34" w:line="220" w:lineRule="exact"/>
        <w:ind w:left="120"/>
        <w:rPr>
          <w:rFonts w:ascii="Arial" w:eastAsia="Arial" w:hAnsi="Arial" w:cs="Arial"/>
          <w:position w:val="-1"/>
          <w:sz w:val="22"/>
          <w:szCs w:val="22"/>
        </w:rPr>
      </w:pPr>
    </w:p>
    <w:p w14:paraId="34DCF8B0" w14:textId="62AC20A7" w:rsidR="00513E2A" w:rsidRPr="00AD6504" w:rsidRDefault="00513E2A" w:rsidP="0C36EE4C">
      <w:pPr>
        <w:spacing w:before="34" w:line="220" w:lineRule="exact"/>
        <w:ind w:left="120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13E2A">
        <w:rPr>
          <w:rFonts w:ascii="Arial" w:eastAsia="Arial" w:hAnsi="Arial" w:cs="Arial"/>
          <w:position w:val="-1"/>
          <w:sz w:val="22"/>
          <w:szCs w:val="22"/>
          <w:highlight w:val="yellow"/>
        </w:rPr>
        <w:t>For a complete application, this form must be submitted along with the Data Collection Form.</w:t>
      </w:r>
    </w:p>
    <w:p w14:paraId="70277086" w14:textId="77777777" w:rsidR="00F2293D" w:rsidRPr="00AD6504" w:rsidRDefault="00F2293D" w:rsidP="281768B2">
      <w:pPr>
        <w:spacing w:before="34" w:line="220" w:lineRule="exact"/>
        <w:ind w:left="120"/>
        <w:rPr>
          <w:rFonts w:ascii="Arial" w:eastAsia="Arial" w:hAnsi="Arial" w:cs="Arial"/>
          <w:color w:val="0000FF"/>
          <w:position w:val="-1"/>
          <w:sz w:val="22"/>
          <w:szCs w:val="22"/>
          <w:u w:val="single" w:color="0000FF"/>
        </w:rPr>
      </w:pPr>
    </w:p>
    <w:p w14:paraId="3414B958" w14:textId="3D962D25" w:rsidR="00F2293D" w:rsidRPr="00AD6504" w:rsidRDefault="00F2293D" w:rsidP="281768B2">
      <w:pPr>
        <w:spacing w:before="34" w:line="220" w:lineRule="exact"/>
        <w:ind w:left="120"/>
        <w:rPr>
          <w:rFonts w:ascii="Arial" w:eastAsia="Arial" w:hAnsi="Arial" w:cs="Arial"/>
          <w:b/>
          <w:bCs/>
          <w:sz w:val="22"/>
          <w:szCs w:val="22"/>
        </w:rPr>
      </w:pPr>
      <w:r w:rsidRPr="281768B2">
        <w:rPr>
          <w:rFonts w:ascii="Arial" w:eastAsia="Arial" w:hAnsi="Arial" w:cs="Arial"/>
          <w:b/>
          <w:bCs/>
          <w:sz w:val="22"/>
          <w:szCs w:val="22"/>
        </w:rPr>
        <w:t xml:space="preserve">Submit application via e-mail and copy </w:t>
      </w:r>
      <w:r w:rsidR="00513E2A">
        <w:rPr>
          <w:rFonts w:ascii="Arial" w:eastAsia="Arial" w:hAnsi="Arial" w:cs="Arial"/>
          <w:b/>
          <w:bCs/>
          <w:sz w:val="22"/>
          <w:szCs w:val="22"/>
        </w:rPr>
        <w:t>ALL</w:t>
      </w:r>
      <w:r w:rsidRPr="281768B2">
        <w:rPr>
          <w:rFonts w:ascii="Arial" w:eastAsia="Arial" w:hAnsi="Arial" w:cs="Arial"/>
          <w:b/>
          <w:bCs/>
          <w:sz w:val="22"/>
          <w:szCs w:val="22"/>
        </w:rPr>
        <w:t xml:space="preserve"> of the following: </w:t>
      </w:r>
    </w:p>
    <w:p w14:paraId="6509CEAD" w14:textId="725352C4" w:rsidR="00F2293D" w:rsidRPr="002E1C20" w:rsidRDefault="00F2293D" w:rsidP="6D47CAC2">
      <w:pPr>
        <w:spacing w:before="34" w:line="220" w:lineRule="exact"/>
        <w:ind w:left="120"/>
        <w:rPr>
          <w:rFonts w:ascii="Arial" w:eastAsia="Arial" w:hAnsi="Arial" w:cs="Arial"/>
          <w:sz w:val="22"/>
          <w:szCs w:val="22"/>
        </w:rPr>
      </w:pPr>
    </w:p>
    <w:p w14:paraId="15F4F4C9" w14:textId="28D6BF2E" w:rsidR="0C36EE4C" w:rsidRPr="00DD393F" w:rsidRDefault="029AD091" w:rsidP="0C36EE4C">
      <w:pPr>
        <w:spacing w:before="34" w:line="220" w:lineRule="exact"/>
        <w:ind w:left="120"/>
        <w:rPr>
          <w:rFonts w:ascii="Arial" w:eastAsia="Arial" w:hAnsi="Arial" w:cs="Arial"/>
          <w:sz w:val="22"/>
          <w:szCs w:val="22"/>
          <w:lang w:val="pt-BR"/>
        </w:rPr>
      </w:pPr>
      <w:r w:rsidRPr="00DD393F">
        <w:rPr>
          <w:rFonts w:ascii="Arial" w:eastAsia="Arial" w:hAnsi="Arial" w:cs="Arial"/>
          <w:b/>
          <w:bCs/>
          <w:sz w:val="22"/>
          <w:szCs w:val="22"/>
          <w:lang w:val="pt-BR"/>
        </w:rPr>
        <w:t>Camila Gadens</w:t>
      </w:r>
      <w:r w:rsidR="00DD393F">
        <w:rPr>
          <w:rFonts w:ascii="Arial" w:eastAsia="Arial" w:hAnsi="Arial" w:cs="Arial"/>
          <w:b/>
          <w:bCs/>
          <w:sz w:val="22"/>
          <w:szCs w:val="22"/>
          <w:lang w:val="pt-BR"/>
        </w:rPr>
        <w:t xml:space="preserve"> </w:t>
      </w:r>
      <w:r w:rsidRPr="00DD393F">
        <w:rPr>
          <w:rFonts w:ascii="Arial" w:eastAsia="Arial" w:hAnsi="Arial" w:cs="Arial"/>
          <w:b/>
          <w:bCs/>
          <w:sz w:val="22"/>
          <w:szCs w:val="22"/>
          <w:lang w:val="pt-BR"/>
        </w:rPr>
        <w:t>Zamboni</w:t>
      </w:r>
      <w:r w:rsidR="0C36EE4C" w:rsidRPr="00DD393F">
        <w:rPr>
          <w:rFonts w:ascii="Arial" w:eastAsia="Arial" w:hAnsi="Arial" w:cs="Arial"/>
          <w:b/>
          <w:bCs/>
          <w:sz w:val="22"/>
          <w:szCs w:val="22"/>
          <w:lang w:val="pt-BR"/>
        </w:rPr>
        <w:t>, MD</w:t>
      </w:r>
      <w:r w:rsidR="0C36EE4C" w:rsidRPr="00DD393F">
        <w:rPr>
          <w:rFonts w:ascii="Arial" w:eastAsia="Arial" w:hAnsi="Arial" w:cs="Arial"/>
          <w:sz w:val="22"/>
          <w:szCs w:val="22"/>
          <w:lang w:val="pt-BR"/>
        </w:rPr>
        <w:t xml:space="preserve">, Chief Resident: </w:t>
      </w:r>
      <w:hyperlink r:id="rId5">
        <w:r w:rsidR="5F14B327" w:rsidRPr="00DD393F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camila-zamboni@uiowa.edu</w:t>
        </w:r>
      </w:hyperlink>
      <w:r w:rsidR="5F14B327" w:rsidRPr="00DD393F">
        <w:rPr>
          <w:rFonts w:ascii="Arial" w:eastAsia="Arial" w:hAnsi="Arial" w:cs="Arial"/>
          <w:sz w:val="22"/>
          <w:szCs w:val="22"/>
          <w:lang w:val="pt-BR"/>
        </w:rPr>
        <w:t xml:space="preserve"> </w:t>
      </w:r>
    </w:p>
    <w:p w14:paraId="0DCED37A" w14:textId="6E341401" w:rsidR="028E74F0" w:rsidRDefault="028E74F0" w:rsidP="6D47CAC2">
      <w:pPr>
        <w:spacing w:before="34" w:line="220" w:lineRule="exact"/>
        <w:ind w:left="120"/>
      </w:pPr>
      <w:r w:rsidRPr="00DD393F">
        <w:rPr>
          <w:rFonts w:ascii="Arial" w:eastAsia="Arial" w:hAnsi="Arial" w:cs="Arial"/>
          <w:b/>
          <w:bCs/>
          <w:sz w:val="22"/>
          <w:szCs w:val="22"/>
        </w:rPr>
        <w:t>Jessica Hui, MD</w:t>
      </w:r>
      <w:r w:rsidRPr="00DD393F">
        <w:rPr>
          <w:rFonts w:ascii="Arial" w:eastAsia="Arial" w:hAnsi="Arial" w:cs="Arial"/>
          <w:sz w:val="22"/>
          <w:szCs w:val="22"/>
        </w:rPr>
        <w:t>, Ass</w:t>
      </w:r>
      <w:r w:rsidR="00DD393F" w:rsidRPr="00DD393F">
        <w:rPr>
          <w:rFonts w:ascii="Arial" w:eastAsia="Arial" w:hAnsi="Arial" w:cs="Arial"/>
          <w:sz w:val="22"/>
          <w:szCs w:val="22"/>
        </w:rPr>
        <w:t>istant</w:t>
      </w:r>
      <w:r w:rsidRPr="00DD393F">
        <w:rPr>
          <w:rFonts w:ascii="Arial" w:eastAsia="Arial" w:hAnsi="Arial" w:cs="Arial"/>
          <w:sz w:val="22"/>
          <w:szCs w:val="22"/>
        </w:rPr>
        <w:t xml:space="preserve"> Chief Resident: </w:t>
      </w:r>
      <w:hyperlink r:id="rId6">
        <w:r w:rsidRPr="00DD393F">
          <w:rPr>
            <w:rStyle w:val="Hyperlink"/>
            <w:rFonts w:ascii="Arial" w:eastAsia="Arial" w:hAnsi="Arial" w:cs="Arial"/>
            <w:sz w:val="22"/>
            <w:szCs w:val="22"/>
          </w:rPr>
          <w:t>jessica-hui@uiowa.edu</w:t>
        </w:r>
      </w:hyperlink>
    </w:p>
    <w:p w14:paraId="3FA7BFE2" w14:textId="75CBA766" w:rsidR="00DD393F" w:rsidRDefault="00DD393F" w:rsidP="6D47CAC2">
      <w:pPr>
        <w:spacing w:before="34" w:line="220" w:lineRule="exact"/>
        <w:ind w:left="120"/>
        <w:rPr>
          <w:rFonts w:ascii="Arial" w:eastAsia="Arial" w:hAnsi="Arial" w:cs="Arial"/>
          <w:sz w:val="22"/>
          <w:szCs w:val="22"/>
        </w:rPr>
      </w:pPr>
      <w:r w:rsidRPr="00DD393F">
        <w:rPr>
          <w:rFonts w:ascii="Arial" w:eastAsia="Arial" w:hAnsi="Arial" w:cs="Arial"/>
          <w:b/>
          <w:bCs/>
          <w:sz w:val="22"/>
          <w:szCs w:val="22"/>
        </w:rPr>
        <w:t>J</w:t>
      </w:r>
      <w:r>
        <w:rPr>
          <w:rFonts w:ascii="Arial" w:eastAsia="Arial" w:hAnsi="Arial" w:cs="Arial"/>
          <w:b/>
          <w:bCs/>
          <w:sz w:val="22"/>
          <w:szCs w:val="22"/>
        </w:rPr>
        <w:t>ay</w:t>
      </w:r>
      <w:r w:rsidRPr="00DD39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Yu</w:t>
      </w:r>
      <w:r w:rsidRPr="00DD393F">
        <w:rPr>
          <w:rFonts w:ascii="Arial" w:eastAsia="Arial" w:hAnsi="Arial" w:cs="Arial"/>
          <w:b/>
          <w:bCs/>
          <w:sz w:val="22"/>
          <w:szCs w:val="22"/>
        </w:rPr>
        <w:t>, MD</w:t>
      </w:r>
      <w:r w:rsidRPr="00DD393F">
        <w:rPr>
          <w:rFonts w:ascii="Arial" w:eastAsia="Arial" w:hAnsi="Arial" w:cs="Arial"/>
          <w:sz w:val="22"/>
          <w:szCs w:val="22"/>
        </w:rPr>
        <w:t>, Assistant Chief Resident: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 w:rsidRPr="007544F1">
          <w:rPr>
            <w:rStyle w:val="Hyperlink"/>
            <w:rFonts w:ascii="Arial" w:eastAsia="Arial" w:hAnsi="Arial" w:cs="Arial"/>
            <w:sz w:val="22"/>
            <w:szCs w:val="22"/>
          </w:rPr>
          <w:t>jay-yu@uiowa.edu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2D2CBE4" w14:textId="1BE8850E" w:rsidR="00F8197C" w:rsidRPr="00DD393F" w:rsidRDefault="00F8197C" w:rsidP="6D47CAC2">
      <w:pPr>
        <w:spacing w:before="34" w:line="22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Abby Reutzel, </w:t>
      </w:r>
      <w:r w:rsidRPr="00F8197C">
        <w:rPr>
          <w:rFonts w:ascii="Arial" w:eastAsia="Arial" w:hAnsi="Arial" w:cs="Arial"/>
          <w:sz w:val="22"/>
          <w:szCs w:val="22"/>
        </w:rPr>
        <w:t>Class Representative:</w:t>
      </w:r>
      <w:r>
        <w:rPr>
          <w:rFonts w:ascii="Arial" w:eastAsia="Arial" w:hAnsi="Arial" w:cs="Arial"/>
          <w:sz w:val="22"/>
          <w:szCs w:val="22"/>
        </w:rPr>
        <w:t xml:space="preserve"> abby-reutzel@uiowa.edu</w:t>
      </w:r>
    </w:p>
    <w:p w14:paraId="0EE2151B" w14:textId="785030ED" w:rsidR="077BCB51" w:rsidRPr="001234AB" w:rsidRDefault="077BCB51" w:rsidP="001234AB">
      <w:pPr>
        <w:spacing w:before="34" w:line="240" w:lineRule="exact"/>
        <w:ind w:left="120"/>
        <w:rPr>
          <w:rFonts w:ascii="Arial" w:eastAsia="Arial" w:hAnsi="Arial" w:cs="Arial"/>
          <w:sz w:val="22"/>
          <w:szCs w:val="22"/>
        </w:rPr>
      </w:pPr>
      <w:r w:rsidRPr="001234AB">
        <w:rPr>
          <w:rFonts w:ascii="Arial" w:eastAsia="Arial" w:hAnsi="Arial" w:cs="Arial"/>
          <w:b/>
          <w:bCs/>
          <w:sz w:val="22"/>
          <w:szCs w:val="22"/>
        </w:rPr>
        <w:t xml:space="preserve">Ashley Fitzpatrick, </w:t>
      </w:r>
      <w:r w:rsidRPr="001234AB">
        <w:rPr>
          <w:rFonts w:ascii="Arial" w:eastAsia="Arial" w:hAnsi="Arial" w:cs="Arial"/>
          <w:sz w:val="22"/>
          <w:szCs w:val="22"/>
        </w:rPr>
        <w:t>HR Coordinator</w:t>
      </w:r>
      <w:r w:rsidR="001234AB" w:rsidRPr="001234AB">
        <w:rPr>
          <w:rFonts w:ascii="Arial" w:eastAsia="Arial" w:hAnsi="Arial" w:cs="Arial"/>
          <w:sz w:val="22"/>
          <w:szCs w:val="22"/>
        </w:rPr>
        <w:t>, and/or Lupita Larios, HR Associate</w:t>
      </w:r>
      <w:r w:rsidRPr="001234AB">
        <w:rPr>
          <w:rFonts w:ascii="Arial" w:eastAsia="Arial" w:hAnsi="Arial" w:cs="Arial"/>
          <w:sz w:val="22"/>
          <w:szCs w:val="22"/>
        </w:rPr>
        <w:t xml:space="preserve">: </w:t>
      </w:r>
      <w:hyperlink r:id="rId8">
        <w:r w:rsidR="27BA900E" w:rsidRPr="001234AB">
          <w:rPr>
            <w:rStyle w:val="Hyperlink"/>
            <w:rFonts w:ascii="Arial" w:eastAsia="Arial" w:hAnsi="Arial" w:cs="Arial"/>
            <w:sz w:val="22"/>
            <w:szCs w:val="22"/>
          </w:rPr>
          <w:t>rad-hr@uiowa.edu</w:t>
        </w:r>
      </w:hyperlink>
    </w:p>
    <w:p w14:paraId="6029AE24" w14:textId="03874A3C" w:rsidR="00312A2D" w:rsidRDefault="00312A2D" w:rsidP="281768B2">
      <w:pPr>
        <w:spacing w:before="34" w:line="200" w:lineRule="exact"/>
        <w:rPr>
          <w:rFonts w:ascii="Arial" w:eastAsia="Arial" w:hAnsi="Arial" w:cs="Arial"/>
        </w:rPr>
      </w:pPr>
    </w:p>
    <w:p w14:paraId="3A0A9643" w14:textId="77777777" w:rsidR="006D1A29" w:rsidRDefault="006D1A29">
      <w:pPr>
        <w:spacing w:before="20" w:line="240" w:lineRule="exact"/>
        <w:rPr>
          <w:sz w:val="24"/>
          <w:szCs w:val="24"/>
        </w:rPr>
      </w:pPr>
    </w:p>
    <w:p w14:paraId="4333537E" w14:textId="77777777" w:rsidR="006D1A29" w:rsidRDefault="006D1A29" w:rsidP="00965662">
      <w:pPr>
        <w:spacing w:line="220" w:lineRule="exact"/>
        <w:ind w:left="120" w:right="6340"/>
        <w:rPr>
          <w:rFonts w:ascii="Arial" w:eastAsia="Arial" w:hAnsi="Arial" w:cs="Arial"/>
        </w:rPr>
      </w:pPr>
    </w:p>
    <w:sectPr w:rsidR="006D1A29">
      <w:type w:val="continuous"/>
      <w:pgSz w:w="12240" w:h="15840"/>
      <w:pgMar w:top="6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3A8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C0AF8"/>
    <w:multiLevelType w:val="multilevel"/>
    <w:tmpl w:val="F81022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3A33EA"/>
    <w:multiLevelType w:val="hybridMultilevel"/>
    <w:tmpl w:val="B3D2FB3E"/>
    <w:lvl w:ilvl="0" w:tplc="855CBD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160927676">
    <w:abstractNumId w:val="1"/>
  </w:num>
  <w:num w:numId="2" w16cid:durableId="1578132947">
    <w:abstractNumId w:val="0"/>
  </w:num>
  <w:num w:numId="3" w16cid:durableId="134355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9"/>
    <w:rsid w:val="00073D45"/>
    <w:rsid w:val="0008416C"/>
    <w:rsid w:val="001234AB"/>
    <w:rsid w:val="002556B9"/>
    <w:rsid w:val="002E1C20"/>
    <w:rsid w:val="00312A2D"/>
    <w:rsid w:val="00325A2A"/>
    <w:rsid w:val="004763D7"/>
    <w:rsid w:val="00513E2A"/>
    <w:rsid w:val="006D1A29"/>
    <w:rsid w:val="00770F9E"/>
    <w:rsid w:val="007A2D0E"/>
    <w:rsid w:val="007B7839"/>
    <w:rsid w:val="007C458D"/>
    <w:rsid w:val="008076D5"/>
    <w:rsid w:val="008E4B18"/>
    <w:rsid w:val="00965662"/>
    <w:rsid w:val="0097354A"/>
    <w:rsid w:val="00A51FC3"/>
    <w:rsid w:val="00A7257D"/>
    <w:rsid w:val="00C738E2"/>
    <w:rsid w:val="00D32C86"/>
    <w:rsid w:val="00D409C4"/>
    <w:rsid w:val="00D77F61"/>
    <w:rsid w:val="00DD393F"/>
    <w:rsid w:val="00E2262E"/>
    <w:rsid w:val="00E45CF0"/>
    <w:rsid w:val="00E54180"/>
    <w:rsid w:val="00F2293D"/>
    <w:rsid w:val="00F8197C"/>
    <w:rsid w:val="028E74F0"/>
    <w:rsid w:val="029AD091"/>
    <w:rsid w:val="05E74FB5"/>
    <w:rsid w:val="077BCB51"/>
    <w:rsid w:val="08BCC886"/>
    <w:rsid w:val="0B0A074F"/>
    <w:rsid w:val="0C118E56"/>
    <w:rsid w:val="0C36EE4C"/>
    <w:rsid w:val="12BCDB73"/>
    <w:rsid w:val="135739C1"/>
    <w:rsid w:val="1573FC7D"/>
    <w:rsid w:val="160FD596"/>
    <w:rsid w:val="16600729"/>
    <w:rsid w:val="1748F529"/>
    <w:rsid w:val="19131D65"/>
    <w:rsid w:val="1DB99859"/>
    <w:rsid w:val="222AF1CF"/>
    <w:rsid w:val="27BA900E"/>
    <w:rsid w:val="281768B2"/>
    <w:rsid w:val="307F9DD8"/>
    <w:rsid w:val="401C2777"/>
    <w:rsid w:val="422709A5"/>
    <w:rsid w:val="42A0C58A"/>
    <w:rsid w:val="441F70DD"/>
    <w:rsid w:val="4775B8A7"/>
    <w:rsid w:val="48481373"/>
    <w:rsid w:val="4A94D870"/>
    <w:rsid w:val="4EE85A63"/>
    <w:rsid w:val="520EDBE6"/>
    <w:rsid w:val="56FF73AF"/>
    <w:rsid w:val="57B4FA19"/>
    <w:rsid w:val="5AEC9ADB"/>
    <w:rsid w:val="5E21D9FE"/>
    <w:rsid w:val="5EAA6603"/>
    <w:rsid w:val="5F14B327"/>
    <w:rsid w:val="5F824F20"/>
    <w:rsid w:val="61955BF8"/>
    <w:rsid w:val="66333E57"/>
    <w:rsid w:val="6A5AB137"/>
    <w:rsid w:val="6AD1F1ED"/>
    <w:rsid w:val="6BA472C4"/>
    <w:rsid w:val="6CF58A73"/>
    <w:rsid w:val="6CFBB082"/>
    <w:rsid w:val="6D47CAC2"/>
    <w:rsid w:val="6E2527DF"/>
    <w:rsid w:val="6E29E22E"/>
    <w:rsid w:val="6E424CED"/>
    <w:rsid w:val="73BB8C0A"/>
    <w:rsid w:val="7A2EAAD6"/>
    <w:rsid w:val="7BC9E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8686A"/>
  <w15:chartTrackingRefBased/>
  <w15:docId w15:val="{0456112C-458C-4C50-9E98-5A82CCA7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eastAsia="MS Mincho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eastAsia="MS Mincho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MS Mincho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MS Gothic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D77F6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56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C458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D409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-hr@uiow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y-yu@uiow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-hui@uiowa.edu" TargetMode="External"/><Relationship Id="rId5" Type="http://schemas.openxmlformats.org/officeDocument/2006/relationships/hyperlink" Target="mailto:camila-zamboni@uiow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1694</Characters>
  <Application>Microsoft Office Word</Application>
  <DocSecurity>0</DocSecurity>
  <Lines>14</Lines>
  <Paragraphs>3</Paragraphs>
  <ScaleCrop>false</ScaleCrop>
  <Company>University of Iowa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O'Shea</dc:creator>
  <cp:keywords/>
  <cp:lastModifiedBy>Camila Gadens Zamboni</cp:lastModifiedBy>
  <cp:revision>8</cp:revision>
  <dcterms:created xsi:type="dcterms:W3CDTF">2025-01-07T23:28:00Z</dcterms:created>
  <dcterms:modified xsi:type="dcterms:W3CDTF">2025-01-11T02:17:00Z</dcterms:modified>
</cp:coreProperties>
</file>